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MAGNOLIA-GREENLEAVES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MAGNOLIA-GREENLEAVES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GREENLEAVES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MEADOWBROOK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0.75 - 2.63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REMINGTON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1472 WOODMERE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REMINGTON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1472 WOODMERE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7.06 - 8.25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51.9 - 59.1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MAGNOLIA-GREENLEAVES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MAGNOLIA-GREENLEAVES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MAGNOLIA-GREENLEAVES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