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MAGNOLIA-RIGOLETS ESTATES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LA1103122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MAGNOLIA-RIGOLETS ESTATES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LA1103122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RIGOLETS 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0.03 - 1.33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110 MARLIN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 HERRING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110 MARLIN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 HERRING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MAGNOLIA-RIGOLETS ESTATES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MAGNOLIA-RIGOLETS ESTATES</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MAGNOLIA-RIGOLETS ESTATES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