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MARINA DEL RAY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MARINA DEL RAY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MARINA DEL RAY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CLAITOR, JR</w:t>
                  </w:r>
                  <w:r>
                    <w:rPr>
                      <w:rFonts w:ascii="Calibri" w:hAnsi="Calibri" w:eastAsia="Calibri"/>
                      <w:color w:val="000000"/>
                      <w:sz w:val="22"/>
                    </w:rPr>
                    <w:t xml:space="preserve"> at  </w:t>
                  </w:r>
                  <w:r>
                    <w:rPr>
                      <w:rFonts w:ascii="Calibri" w:hAnsi="Calibri" w:eastAsia="Calibri"/>
                      <w:color w:val="000000"/>
                      <w:sz w:val="22"/>
                    </w:rPr>
                    <w:t xml:space="preserve">985-845-4474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MARINA DEL RAY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MARINA DEL RAY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MARINA DEL RAY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MARINA DEL RAY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MARINA DEL RAY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MARINA DEL RAY WATER SYSTEM</w:t>
                  </w:r>
                  <w:r>
                    <w:rPr>
                      <w:rFonts w:ascii="Calibri" w:hAnsi="Calibri" w:eastAsia="Calibri"/>
                      <w:color w:val="000000"/>
                      <w:sz w:val="22"/>
                    </w:rPr>
                    <w:t xml:space="preserve"> and </w:t>
                  </w:r>
                  <w:r>
                    <w:rPr>
                      <w:rFonts w:ascii="Calibri" w:hAnsi="Calibri" w:eastAsia="Calibri"/>
                      <w:color w:val="000000"/>
                      <w:sz w:val="22"/>
                    </w:rPr>
                    <w:t xml:space="preserve">ROBERT CLAITOR, JR BUS Phone: 985-845-4474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MARINA DEL RAY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