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CHAHTA MOBILE HOME PARK</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LA1103125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CHAHTA MOBILE HOME PARK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LA1103125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CHAHTA MHP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RICHARD RACHAL</w:t>
                  </w:r>
                  <w:r>
                    <w:rPr>
                      <w:rFonts w:ascii="Calibri" w:hAnsi="Calibri" w:eastAsia="Calibri"/>
                      <w:color w:val="000000"/>
                      <w:sz w:val="22"/>
                    </w:rPr>
                    <w:t xml:space="preserve"> at  </w:t>
                  </w:r>
                  <w:r>
                    <w:rPr>
                      <w:rFonts w:ascii="Calibri" w:hAnsi="Calibri" w:eastAsia="Calibri"/>
                      <w:color w:val="000000"/>
                      <w:sz w:val="22"/>
                    </w:rPr>
                    <w:t xml:space="preserve">225-454-3047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0.02 - 3.6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31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WORK SHOP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31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WORK SHOP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68.7 - 70.8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CHAHTA MOBILE HOME PARK</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CHAHTA MOBILE HOME PARK</w:t>
                  </w:r>
                  <w:r>
                    <w:rPr>
                      <w:rFonts w:ascii="Calibri" w:hAnsi="Calibri" w:eastAsia="Calibri"/>
                      <w:color w:val="000000"/>
                      <w:sz w:val="22"/>
                    </w:rPr>
                    <w:t xml:space="preserve"> and </w:t>
                  </w:r>
                  <w:r>
                    <w:rPr>
                      <w:rFonts w:ascii="Calibri" w:hAnsi="Calibri" w:eastAsia="Calibri"/>
                      <w:color w:val="000000"/>
                      <w:sz w:val="22"/>
                    </w:rPr>
                    <w:t xml:space="preserve">RICHARD RACHAL BUS Phone: 225-454-3047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CHAHTA MOBILE HOME PARK</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