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LAKE HILLS VILLAGE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LAKE HILLS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LAKE HILLS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0.97 - 2.5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AT LOT OF WASTEWATER TREATMENT PLANT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AT LOT OF WASTEWATER TREATMENT PLANT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LAKE HILLS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LAKE HILLS VILLAGE</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LAKE HILLS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