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WATER UTILITES - CHERRYWOOD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WATER UTILITES - CHERRYWOOD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CHERRYWOOD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155 S CHERRYWOOD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 W CHERRYWOOD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155 S CHERRYWOOD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 W CHERRYWOOD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WATER UTILITES - CHERRYWOOD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WATER UTILITES - CHERRYWOOD</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WATER UTILITES - CHERRYWOOD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