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GREEN BRIER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GREEN BRIER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BRICKER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GREENBRIER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TARGET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0.36 - 2.58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0.0367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0.0125 - 0.0379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AMELIA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 GREENBRIAR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  AMELIA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 GREENBRIAR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7.82 - 8.21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51 - 56.5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GREEN BRIER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GREEN BRIER WATER SUPPLY</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GREEN BRIER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