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PEARL PLANTATION TOWNHSE</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LA1103131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PEARL PLANTATION TOWNHSE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LA1103131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PEARL PLANTATION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MARK PALAZZO</w:t>
                  </w:r>
                  <w:r>
                    <w:rPr>
                      <w:rFonts w:ascii="Calibri" w:hAnsi="Calibri" w:eastAsia="Calibri"/>
                      <w:color w:val="000000"/>
                      <w:sz w:val="22"/>
                    </w:rPr>
                    <w:t xml:space="preserve"> at  </w:t>
                  </w:r>
                  <w:r>
                    <w:rPr>
                      <w:rFonts w:ascii="Calibri" w:hAnsi="Calibri" w:eastAsia="Calibri"/>
                      <w:color w:val="000000"/>
                      <w:sz w:val="22"/>
                    </w:rPr>
                    <w:t xml:space="preserve">985-707-2228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7/1/2025 - 1/9/2026</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0.08 - 3.3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59219 NORTH PEARL APT 377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59219 NORTH PEARL APT 387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59219 NORTH PEARL APT 377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59219 NORTH PEARL APT 387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PEARL PLANTATION TOWNHSE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PEARL PLANTATION TOWNHSE</w:t>
                  </w:r>
                  <w:r>
                    <w:rPr>
                      <w:rFonts w:ascii="Calibri" w:hAnsi="Calibri" w:eastAsia="Calibri"/>
                      <w:color w:val="000000"/>
                      <w:sz w:val="22"/>
                    </w:rPr>
                    <w:t xml:space="preserve"> and </w:t>
                  </w:r>
                  <w:r>
                    <w:rPr>
                      <w:rFonts w:ascii="Calibri" w:hAnsi="Calibri" w:eastAsia="Calibri"/>
                      <w:color w:val="000000"/>
                      <w:sz w:val="22"/>
                    </w:rPr>
                    <w:t xml:space="preserve">MARK PALAZZO BUS Phone: 985-707-2228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PEARL PLANTATION TOWNHSE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