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MAGNOLIA-BLEU LAKE HILLS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MAGNOLIA-BLEU LAKE HILLS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BLEU LAKE HILLS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9/19/2024 - 2/14/2025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HIGHLAND CREST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 GREEN HILLS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HIGHLAND CREST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 GREEN HILLS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MAGNOLIA-BLEU LAKE HILLS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MAGNOLIA-BLEU LAKE HILLS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MAGNOLIA-BLEU LAKE HILLS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