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FOREST GLEN SD</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LA1103137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FOREST GLEN SD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LA1103137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FOREST GLEN WELL # 2 WEST CHESTNUT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FOREST GLENN WELL #1 EAST CHESTNUT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DARREN "KELLY" JOHNSON</w:t>
                  </w:r>
                  <w:r>
                    <w:rPr>
                      <w:rFonts w:ascii="Calibri" w:hAnsi="Calibri" w:eastAsia="Calibri"/>
                      <w:color w:val="000000"/>
                      <w:sz w:val="22"/>
                    </w:rPr>
                    <w:t xml:space="preserve"> at  </w:t>
                  </w:r>
                  <w:r>
                    <w:rPr>
                      <w:rFonts w:ascii="Calibri" w:hAnsi="Calibri" w:eastAsia="Calibri"/>
                      <w:color w:val="000000"/>
                      <w:sz w:val="22"/>
                    </w:rPr>
                    <w:t xml:space="preserve">985-796-5488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1/1/2023 - 12/31/2025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0.58 - 3.9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0.695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2020 - 2022</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2020 - 2022</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26155 EAST BIRCH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26222 EAST SPRUCE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26155 EAST BIRCH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26222 EAST SPRUCE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7.06 - 7.7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56.5 - 59.7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7/21/2022</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60.3 - 61.1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FOREST GLEN SD</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FOREST GLEN SD</w:t>
                  </w:r>
                  <w:r>
                    <w:rPr>
                      <w:rFonts w:ascii="Calibri" w:hAnsi="Calibri" w:eastAsia="Calibri"/>
                      <w:color w:val="000000"/>
                      <w:sz w:val="22"/>
                    </w:rPr>
                    <w:t xml:space="preserve"> and </w:t>
                  </w:r>
                  <w:r>
                    <w:rPr>
                      <w:rFonts w:ascii="Calibri" w:hAnsi="Calibri" w:eastAsia="Calibri"/>
                      <w:color w:val="000000"/>
                      <w:sz w:val="22"/>
                    </w:rPr>
                    <w:t xml:space="preserve">DARREN "KELLY" JOHNSON BUS Phone: 985-796-5488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FOREST GLEN SD</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