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LAKE RAMSEY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LA1103139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LAKE RAMSEY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LA1103139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LAKE RAMSAY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GUIDRY</w:t>
                  </w:r>
                  <w:r>
                    <w:rPr>
                      <w:rFonts w:ascii="Calibri" w:hAnsi="Calibri" w:eastAsia="Calibri"/>
                      <w:color w:val="000000"/>
                      <w:sz w:val="22"/>
                    </w:rPr>
                    <w:t xml:space="preserve"> at  </w:t>
                  </w:r>
                  <w:r>
                    <w:rPr>
                      <w:rFonts w:ascii="Calibri" w:hAnsi="Calibri" w:eastAsia="Calibri"/>
                      <w:color w:val="000000"/>
                      <w:sz w:val="22"/>
                    </w:rPr>
                    <w:t xml:space="preserve">985-809-7746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7/1/2025 - 5/31/2025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0.05 - 1.1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14020 S LAKESHORE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704 NORTHLAKE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14020 S LAKESHORE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704 NORTHLAKE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LAKE RAMSAY                        </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LAKE RAMSEY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LAKE RAMSEY</w:t>
                  </w:r>
                  <w:r>
                    <w:rPr>
                      <w:rFonts w:ascii="Calibri" w:hAnsi="Calibri" w:eastAsia="Calibri"/>
                      <w:color w:val="000000"/>
                      <w:sz w:val="22"/>
                    </w:rPr>
                    <w:t xml:space="preserve"> and </w:t>
                  </w:r>
                  <w:r>
                    <w:rPr>
                      <w:rFonts w:ascii="Calibri" w:hAnsi="Calibri" w:eastAsia="Calibri"/>
                      <w:color w:val="000000"/>
                      <w:sz w:val="22"/>
                    </w:rPr>
                    <w:t xml:space="preserve">DAVID GUIDRY BUS Phone: 985-809-7746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LAKE RAMSEY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