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MAGNOLIA-BRIER LAKE UTILITIES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LA1103141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MAGNOLIA-BRIER LAKE UTILITIES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LA1103141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BRIERLAKE S/D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BRIERLAKE S/D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0.09 - 3.43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BENZENE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factories; Leaching from gas storage tanks and landfills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0.00076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0 - 0.00076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31101 BELMONT CT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61301 WILDBERRY CT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31101 BELMONT CT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61301 WILDBERRY CT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8.42 - 8.7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93.7 - 105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HYDROPNEUMATIC</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HYDROPNEUMATIC</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1/1/2027</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HYDROPNEUMATIC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HYDROPNEUMATIC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1/1/2027</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STORAGE TANK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STORAGE TANK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1/1/2027</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MAGNOLIA-BRIER LAKE UTILITIES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MAGNOLIA-BRIER LAKE UTILITIES INC</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MAGNOLIA-BRIER LAKE UTILITIES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