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MAGNOLIA-RIGOLETS HARBOR</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LA1103144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MAGNOLIA-RIGOLETS HARBOR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LA1103144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RIGOLETS HARBOR WELL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0.06 - 3.93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52250 HIGHWAY 90 APT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52250 HWY90 MAILROOM STAIRCASE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52250 HIGHWAY 90 APT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52250 HWY90 MAILROOM STAIRCASE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MAGNOLIA-RIGOLETS HARBOR</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MAGNOLIA-RIGOLETS HARBOR</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MAGNOLIA-RIGOLETS HARBOR</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