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 PARISH - ALTON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LA1103145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 PARISH - ALTON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LA1103145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ALTON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TISSUE</w:t>
                  </w:r>
                  <w:r>
                    <w:rPr>
                      <w:rFonts w:ascii="Calibri" w:hAnsi="Calibri" w:eastAsia="Calibri"/>
                      <w:color w:val="000000"/>
                      <w:sz w:val="22"/>
                    </w:rPr>
                    <w:t xml:space="preserve"> at  </w:t>
                  </w:r>
                  <w:r>
                    <w:rPr>
                      <w:rFonts w:ascii="Calibri" w:hAnsi="Calibri" w:eastAsia="Calibri"/>
                      <w:color w:val="000000"/>
                      <w:sz w:val="22"/>
                    </w:rPr>
                    <w:t xml:space="preserve">985-893-1717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0.0 - 2.14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0.0189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0.0079 - 0.0225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0.0189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0.0079 - 0.0225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61471 N 7TH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INTERSECTION OF HWY 11 &amp; 5TH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61471 N 7TH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INTERSECTION OF HWY 11 &amp; 5TH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 PARISH - ALTON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 PARISH - ALTON</w:t>
                  </w:r>
                  <w:r>
                    <w:rPr>
                      <w:rFonts w:ascii="Calibri" w:hAnsi="Calibri" w:eastAsia="Calibri"/>
                      <w:color w:val="000000"/>
                      <w:sz w:val="22"/>
                    </w:rPr>
                    <w:t xml:space="preserve"> and </w:t>
                  </w:r>
                  <w:r>
                    <w:rPr>
                      <w:rFonts w:ascii="Calibri" w:hAnsi="Calibri" w:eastAsia="Calibri"/>
                      <w:color w:val="000000"/>
                      <w:sz w:val="22"/>
                    </w:rPr>
                    <w:t xml:space="preserve">CHRISTOPHER TISSUE BUS Phone: 985-893-1717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 PARISH - ALTON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