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TAM PARISH-MADISONVILLE WOODS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LA1103147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TAM PARISH-MADISONVILLE WOODS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LA1103147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TAP AT MADISONVILLE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CHRISTOPHER TISSUE</w:t>
                  </w:r>
                  <w:r>
                    <w:rPr>
                      <w:rFonts w:ascii="Calibri" w:hAnsi="Calibri" w:eastAsia="Calibri"/>
                      <w:color w:val="000000"/>
                      <w:sz w:val="22"/>
                    </w:rPr>
                    <w:t xml:space="preserve"> at  </w:t>
                  </w:r>
                  <w:r>
                    <w:rPr>
                      <w:rFonts w:ascii="Calibri" w:hAnsi="Calibri" w:eastAsia="Calibri"/>
                      <w:color w:val="000000"/>
                      <w:sz w:val="22"/>
                    </w:rPr>
                    <w:t xml:space="preserve">985-893-1717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0.83 - 1.91</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WOODS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WOODS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102 WOODS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WOODS DR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TAM PARISH-MADISONVILLE WOODS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TAM PARISH-MADISONVILLE WOODS</w:t>
                  </w:r>
                  <w:r>
                    <w:rPr>
                      <w:rFonts w:ascii="Calibri" w:hAnsi="Calibri" w:eastAsia="Calibri"/>
                      <w:color w:val="000000"/>
                      <w:sz w:val="22"/>
                    </w:rPr>
                    <w:t xml:space="preserve"> and </w:t>
                  </w:r>
                  <w:r>
                    <w:rPr>
                      <w:rFonts w:ascii="Calibri" w:hAnsi="Calibri" w:eastAsia="Calibri"/>
                      <w:color w:val="000000"/>
                      <w:sz w:val="22"/>
                    </w:rPr>
                    <w:t xml:space="preserve">CHRISTOPHER TISSUE BUS Phone: 985-893-1717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TAM PARISH-MADISONVILLE WOODS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