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MAGNOLIA-MONTEREY SUBDIVISION</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LA1103148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MAGNOLIA-MONTEREY SUBDIVISION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LA1103148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TAP AT MONTEREY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0.94 - 1.94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SELENIUM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and metal refineries;  Erosion of natural deposits;  Discharge from mines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1215 LABARRE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1421 CAROLINE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1215 LABARRE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1421 CAROLINE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MAGNOLIA-MONTEREY SUBDIVISION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MAGNOLIA-MONTEREY SUBDIVISION</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MAGNOLIA-MONTEREY SUBDIVISION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