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BEDICO -FAUBOURG-COQUILLE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BEDICO -FAUBOURG-COQUILLE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BLACK RIVER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BLACK RIVER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CHRISTWOOD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DIVERSIFIED FOODS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FOX BRANCH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INDIAN TRACE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FAUBOURG COQUILLE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TIMBER BRANCH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BEDICO CREEK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0.64 - 3.38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 SEMINOLE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 FOLIAGE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834 CAPISTRANO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INNWOOD DR - CULDESAC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 SEMINOLE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 FOLIAGE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834 CAPISTRANO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INNWOOD DR - CULDESAC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BEDICO -FAUBOURG-COQUILLE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BEDICO -FAUBOURG-COQUILLE</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BEDICO -FAUBOURG-COQUILLE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