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CHAPMAN APARTMENTS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LA1103150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CHAPMAN APARTMENTS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LA1103150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CHAPMAN APARTMENTS WELL NO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CHAPMAN APARTMENTS WELL NO. 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BRIAN MAY</w:t>
                  </w:r>
                  <w:r>
                    <w:rPr>
                      <w:rFonts w:ascii="Calibri" w:hAnsi="Calibri" w:eastAsia="Calibri"/>
                      <w:color w:val="000000"/>
                      <w:sz w:val="22"/>
                    </w:rPr>
                    <w:t xml:space="preserve"> at  </w:t>
                  </w:r>
                  <w:r>
                    <w:rPr>
                      <w:rFonts w:ascii="Calibri" w:hAnsi="Calibri" w:eastAsia="Calibri"/>
                      <w:color w:val="000000"/>
                      <w:sz w:val="22"/>
                    </w:rPr>
                    <w:t xml:space="preserve">225-923-3898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0.53 - 1.48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0.0203 - 0.473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73601 CHAPMAN DR, D-3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73601 CHAPMAN DR, E-3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73601 CHAPMAN DR, D-3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73601 CHAPMAN DR, E-3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CHAPMAN APARTMENTS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CHAPMAN APARTMENTS</w:t>
                  </w:r>
                  <w:r>
                    <w:rPr>
                      <w:rFonts w:ascii="Calibri" w:hAnsi="Calibri" w:eastAsia="Calibri"/>
                      <w:color w:val="000000"/>
                      <w:sz w:val="22"/>
                    </w:rPr>
                    <w:t xml:space="preserve"> and </w:t>
                  </w:r>
                  <w:r>
                    <w:rPr>
                      <w:rFonts w:ascii="Calibri" w:hAnsi="Calibri" w:eastAsia="Calibri"/>
                      <w:color w:val="000000"/>
                      <w:sz w:val="22"/>
                    </w:rPr>
                    <w:t xml:space="preserve">BRIAN MAY BUS Phone: 225-923-3898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CHAPMAN APARTMENTS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