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OAK VILLA MH COMMUNITY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LA1103152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OAK VILLA MH COMMUNITY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LA1103152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TIFFANY FISHER</w:t>
                  </w:r>
                  <w:r>
                    <w:rPr>
                      <w:rFonts w:ascii="Calibri" w:hAnsi="Calibri" w:eastAsia="Calibri"/>
                      <w:color w:val="000000"/>
                      <w:sz w:val="22"/>
                    </w:rPr>
                    <w:t xml:space="preserve"> at  </w:t>
                  </w:r>
                  <w:r>
                    <w:rPr>
                      <w:rFonts w:ascii="Calibri" w:hAnsi="Calibri" w:eastAsia="Calibri"/>
                      <w:color w:val="000000"/>
                      <w:sz w:val="22"/>
                    </w:rPr>
                    <w:t xml:space="preserve">985-789-8452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0.02 - 1.52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0.0043 - 0.0045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128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128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51:XII.319.D.11 and 327.A.15 - All potable water supply wells shall be provided with a readily accessible faucet or tap on the well discharge line at the well for the collection of water samples. The faucet or tap shall be of the smooth nozzle type, shall be upstream of the well discharge line check valve and shall terminate in a downward direction.;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OAK VILLA MH COMMUNITY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OAK VILLA MH COMMUNITY</w:t>
                  </w:r>
                  <w:r>
                    <w:rPr>
                      <w:rFonts w:ascii="Calibri" w:hAnsi="Calibri" w:eastAsia="Calibri"/>
                      <w:color w:val="000000"/>
                      <w:sz w:val="22"/>
                    </w:rPr>
                    <w:t xml:space="preserve"> and </w:t>
                  </w:r>
                  <w:r>
                    <w:rPr>
                      <w:rFonts w:ascii="Calibri" w:hAnsi="Calibri" w:eastAsia="Calibri"/>
                      <w:color w:val="000000"/>
                      <w:sz w:val="22"/>
                    </w:rPr>
                    <w:t xml:space="preserve">TIFFANY FISHER BUS Phone: 985-789-8452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OAK VILLA MH COMMUNITY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