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MAGNOLIA-PORT LOUIS TOWNHOMES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LA1103153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MAGNOLIA-PORT LOUIS TOWNHOMES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LA1103153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PORT LOUIS TOWNHOMES WELL #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0.01 - 5.5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CONDO 49 @ RUE DE SUD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CONDO 5 @ RUE DE SUD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CONDO 49 @ RUE DE SUD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CONDO 5 @ RUE DE SUD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MAGNOLIA-PORT LOUIS TOWNHOMES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MAGNOLIA-PORT LOUIS TOWNHOMES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MAGNOLIA-PORT LOUIS TOWNHOMES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