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ST GERTRUDE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LA1103154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ST GERTRUDE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LA1103154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ST GERTRUDE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0.75 - 2.79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17204 ST. GERTRUDE DR SITE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17240 ST. GERTRUDE DR SITE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17204 ST. GERTRUDE DR SITE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17240 ST. GERTRUDE DR SITE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ST GERTRUDE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ST GERTRUDE</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ST GERTRUDE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