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LEWISBURG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LA1103156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LEWISBURG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LA1103156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LEWISBERG ESTATES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LYNN FERINA</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0.05 - 3.43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 DAVID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 NORTHLAKE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 DAVID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 NORTHLAKE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LEWISBURG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LEWISBURG ESTATES</w:t>
                  </w:r>
                  <w:r>
                    <w:rPr>
                      <w:rFonts w:ascii="Calibri" w:hAnsi="Calibri" w:eastAsia="Calibri"/>
                      <w:color w:val="000000"/>
                      <w:sz w:val="22"/>
                    </w:rPr>
                    <w:t xml:space="preserve"> and </w:t>
                  </w:r>
                  <w:r>
                    <w:rPr>
                      <w:rFonts w:ascii="Calibri" w:hAnsi="Calibri" w:eastAsia="Calibri"/>
                      <w:color w:val="000000"/>
                      <w:sz w:val="22"/>
                    </w:rPr>
                    <w:t xml:space="preserve">LYNN FERINA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LEWISBURG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