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OAK RIVER ESTATES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LA1103159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OAK RIVER ESTATES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LA1103159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OAK RIVER ESTATES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GUIDRY</w:t>
                  </w:r>
                  <w:r>
                    <w:rPr>
                      <w:rFonts w:ascii="Calibri" w:hAnsi="Calibri" w:eastAsia="Calibri"/>
                      <w:color w:val="000000"/>
                      <w:sz w:val="22"/>
                    </w:rPr>
                    <w:t xml:space="preserve"> at  </w:t>
                  </w:r>
                  <w:r>
                    <w:rPr>
                      <w:rFonts w:ascii="Calibri" w:hAnsi="Calibri" w:eastAsia="Calibri"/>
                      <w:color w:val="000000"/>
                      <w:sz w:val="22"/>
                    </w:rPr>
                    <w:t xml:space="preserve">985-809-7746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0.06 - 1.42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20055 OAK RIVER PLACE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20125 OAK RIVER PLACE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20055 OAK RIVER PLACE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20125 OAK RIVER PLACE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OAK RIVER ESTATES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OAK RIVER ESTATES</w:t>
                  </w:r>
                  <w:r>
                    <w:rPr>
                      <w:rFonts w:ascii="Calibri" w:hAnsi="Calibri" w:eastAsia="Calibri"/>
                      <w:color w:val="000000"/>
                      <w:sz w:val="22"/>
                    </w:rPr>
                    <w:t xml:space="preserve"> and </w:t>
                  </w:r>
                  <w:r>
                    <w:rPr>
                      <w:rFonts w:ascii="Calibri" w:hAnsi="Calibri" w:eastAsia="Calibri"/>
                      <w:color w:val="000000"/>
                      <w:sz w:val="22"/>
                    </w:rPr>
                    <w:t xml:space="preserve">DAVID GUIDRY BUS Phone: 985-809-7746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OAK RIVER ESTATES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