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HILLCREST / SNEAD APARTMENTS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LA1103160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HILLCREST / SNEAD APARTMENTS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LA1103160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SNEAD APTS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BRIAN MAY</w:t>
                  </w:r>
                  <w:r>
                    <w:rPr>
                      <w:rFonts w:ascii="Calibri" w:hAnsi="Calibri" w:eastAsia="Calibri"/>
                      <w:color w:val="000000"/>
                      <w:sz w:val="22"/>
                    </w:rPr>
                    <w:t xml:space="preserve"> at  </w:t>
                  </w:r>
                  <w:r>
                    <w:rPr>
                      <w:rFonts w:ascii="Calibri" w:hAnsi="Calibri" w:eastAsia="Calibri"/>
                      <w:color w:val="000000"/>
                      <w:sz w:val="22"/>
                    </w:rPr>
                    <w:t xml:space="preserve">225-923-3898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0.55 - 1.65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DI(2-ETHYLHEXYL) PHTHALATE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rubber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104 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C</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104 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HILLCREST / SNEAD APARTMENTS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HILLCREST / SNEAD APARTMENTS</w:t>
                  </w:r>
                  <w:r>
                    <w:rPr>
                      <w:rFonts w:ascii="Calibri" w:hAnsi="Calibri" w:eastAsia="Calibri"/>
                      <w:color w:val="000000"/>
                      <w:sz w:val="22"/>
                    </w:rPr>
                    <w:t xml:space="preserve"> and </w:t>
                  </w:r>
                  <w:r>
                    <w:rPr>
                      <w:rFonts w:ascii="Calibri" w:hAnsi="Calibri" w:eastAsia="Calibri"/>
                      <w:color w:val="000000"/>
                      <w:sz w:val="22"/>
                    </w:rPr>
                    <w:t xml:space="preserve">BRIAN MAY BUS Phone: 225-923-3898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HILLCREST / SNEAD APARTMENTS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