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MAGNOLIA-MONEY HILLS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LA1103164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MAGNOLIA-MONEY HILLS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LA1103164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MONEY HILLS ESTATES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1.89 - 2.96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 NORTHWOODS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713 PLANTATION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 NORTHWOODS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713 PLANTATION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MAGNOLIA-MONEY HILLS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MAGNOLIA-MONEY HILLS ESTATES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MAGNOLIA-MONEY HILLS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