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 ABITA LAKES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LA1103173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 ABITA LAKES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LA1103173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ABITA LAKES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0.2 - 2.83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237 THORNWOOD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284 KISSENA PARK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237 THORNWOOD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284 KISSENA PARK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 ABITA LAKES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 ABITA LAKES</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 ABITA LAKES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