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MADISONVILLE ON THE LAKE</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LA1103176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MADISONVILLE ON THE LAKE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LA1103176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MAD. ON THE LAKE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KEITH LAGRANGE</w:t>
                  </w:r>
                  <w:r>
                    <w:rPr>
                      <w:rFonts w:ascii="Calibri" w:hAnsi="Calibri" w:eastAsia="Calibri"/>
                      <w:color w:val="000000"/>
                      <w:sz w:val="22"/>
                    </w:rPr>
                    <w:t xml:space="preserve"> at  </w:t>
                  </w:r>
                  <w:r>
                    <w:rPr>
                      <w:rFonts w:ascii="Calibri" w:hAnsi="Calibri" w:eastAsia="Calibri"/>
                      <w:color w:val="000000"/>
                      <w:sz w:val="22"/>
                    </w:rPr>
                    <w:t xml:space="preserve">985-624-3169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7/15/2025 - 10/17/2025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0.136</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0 - 0.272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463 S CHENIER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END OF SOUTH CHENIER ROAD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463 S CHENIER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END OF SOUTH CHENIER ROAD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0.28 - 0.45</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MADISONVILLE ON THE LAKE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MADISONVILLE ON THE LAKE</w:t>
                  </w:r>
                  <w:r>
                    <w:rPr>
                      <w:rFonts w:ascii="Calibri" w:hAnsi="Calibri" w:eastAsia="Calibri"/>
                      <w:color w:val="000000"/>
                      <w:sz w:val="22"/>
                    </w:rPr>
                    <w:t xml:space="preserve"> and </w:t>
                  </w:r>
                  <w:r>
                    <w:rPr>
                      <w:rFonts w:ascii="Calibri" w:hAnsi="Calibri" w:eastAsia="Calibri"/>
                      <w:color w:val="000000"/>
                      <w:sz w:val="22"/>
                    </w:rPr>
                    <w:t xml:space="preserve">KEITH LAGRANGE BUS Phone: 985-624-3169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MADISONVILLE ON THE LAKE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