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MAGNOLIA-BEVERLY HEIGHTS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LA1103178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MAGNOLIA-BEVERLY HEIGHTS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LA1103178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BEVERLY HEIGHTS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0.14 - 5.0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526 NORTHSHORE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537 PANTHER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526 NORTHSHORE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537 PANTHER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MAGNOLIA-BEVERLY HEIGHTS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MAGNOLIA-BEVERLY HEIGHTS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MAGNOLIA-BEVERLY HEIGHTS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