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MAGNOLIA-I59 MHP</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MAGNOLIA-I59 MHP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I59 MHP WELL 001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COMMERCIAL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CONCORD LOOP 4TH HYDRANT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COMMERCIAL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CONCORD LOOP 4TH HYDRANT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MAGNOLIA-I59 MHP</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MAGNOLIA-I59 MHP</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MAGNOLIA-I59 MHP</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