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TAM PARISH - RIVER OAKS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LA1103180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TAM PARISH - RIVER OAKS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LA1103180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RIVER OAKS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CHRISTOPHER TISSUE</w:t>
                  </w:r>
                  <w:r>
                    <w:rPr>
                      <w:rFonts w:ascii="Calibri" w:hAnsi="Calibri" w:eastAsia="Calibri"/>
                      <w:color w:val="000000"/>
                      <w:sz w:val="22"/>
                    </w:rPr>
                    <w:t xml:space="preserve"> at  </w:t>
                  </w:r>
                  <w:r>
                    <w:rPr>
                      <w:rFonts w:ascii="Calibri" w:hAnsi="Calibri" w:eastAsia="Calibri"/>
                      <w:color w:val="000000"/>
                      <w:sz w:val="22"/>
                    </w:rPr>
                    <w:t xml:space="preserve">985-893-1717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0.65 - 3.53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1093 CLAIRE DR</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2004 MARPLE LANE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16.6</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1093 CLAIRE DR</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2004 MARPLE LANE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20.6</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TAM PARISH - RIVER OAKS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TAM PARISH - RIVER OAKS</w:t>
                  </w:r>
                  <w:r>
                    <w:rPr>
                      <w:rFonts w:ascii="Calibri" w:hAnsi="Calibri" w:eastAsia="Calibri"/>
                      <w:color w:val="000000"/>
                      <w:sz w:val="22"/>
                    </w:rPr>
                    <w:t xml:space="preserve"> and </w:t>
                  </w:r>
                  <w:r>
                    <w:rPr>
                      <w:rFonts w:ascii="Calibri" w:hAnsi="Calibri" w:eastAsia="Calibri"/>
                      <w:color w:val="000000"/>
                      <w:sz w:val="22"/>
                    </w:rPr>
                    <w:t xml:space="preserve">CHRISTOPHER TISSUE BUS Phone: 985-893-1717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TAM PARISH - RIVER OAKS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