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 -NORTHRIDGE ESTATES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LA1103181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856"/>
        <w:gridCol w:w="7679"/>
        <w:gridCol w:w="601"/>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 -NORTHRIDGE ESTATES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LA1103181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GOODBEE REGIONAL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7679"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3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1.27 - 2.79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9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 317 BEE BALM CIRCLE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 NORTHRIDGE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 317 BEE BALM CIRCLE</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199 NORTHRIDGE DR</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115"/>
              <w:gridCol w:w="1746"/>
              <w:gridCol w:w="1541"/>
              <w:gridCol w:w="1209"/>
              <w:gridCol w:w="823"/>
              <w:gridCol w:w="896"/>
            </w:tblGrid>
            <w:tr>
              <w:trPr>
                <w:trHeight w:val="270" w:hRule="atLeast"/>
              </w:trPr>
              <w:tc>
                <w:tcPr>
                  <w:tcW w:w="311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7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0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11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1/23/2023</w:t>
                  </w:r>
                </w:p>
              </w:tc>
              <w:tc>
                <w:tcPr>
                  <w:tcW w:w="154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20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2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69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 -NORTHRIDGE ESTATES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 -NORTHRIDGE ESTATES</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 -NORTHRIDGE ESTATES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856"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856" w:type="dxa"/>
          </w:tcPr>
          <w:p>
            <w:pPr>
              <w:pStyle w:val="EmptyCellLayoutStyle"/>
              <w:spacing w:after="0" w:line="240" w:lineRule="auto"/>
            </w:pPr>
          </w:p>
        </w:tc>
        <w:tc>
          <w:tcPr>
            <w:tcW w:w="7679"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