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BIG BRANCH TRAILER PARK</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LA1103182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BIG BRANCH TRAILER PARK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LA1103182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BIG BRANCH TRAILER PARK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RICHARD RACHAL</w:t>
                  </w:r>
                  <w:r>
                    <w:rPr>
                      <w:rFonts w:ascii="Calibri" w:hAnsi="Calibri" w:eastAsia="Calibri"/>
                      <w:color w:val="000000"/>
                      <w:sz w:val="22"/>
                    </w:rPr>
                    <w:t xml:space="preserve"> at  </w:t>
                  </w:r>
                  <w:r>
                    <w:rPr>
                      <w:rFonts w:ascii="Calibri" w:hAnsi="Calibri" w:eastAsia="Calibri"/>
                      <w:color w:val="000000"/>
                      <w:sz w:val="22"/>
                    </w:rPr>
                    <w:t xml:space="preserve">225-454-3047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0.04 - 4.0</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2024</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TRAILER 1</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BTWN TRAILER 22 AND 23</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TRAILER 1</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2/27/2024</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69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BIG BRANCH TRAILER PARK</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BIG BRANCH TRAILER PARK</w:t>
                  </w:r>
                  <w:r>
                    <w:rPr>
                      <w:rFonts w:ascii="Calibri" w:hAnsi="Calibri" w:eastAsia="Calibri"/>
                      <w:color w:val="000000"/>
                      <w:sz w:val="22"/>
                    </w:rPr>
                    <w:t xml:space="preserve"> and </w:t>
                  </w:r>
                  <w:r>
                    <w:rPr>
                      <w:rFonts w:ascii="Calibri" w:hAnsi="Calibri" w:eastAsia="Calibri"/>
                      <w:color w:val="000000"/>
                      <w:sz w:val="22"/>
                    </w:rPr>
                    <w:t xml:space="preserve">RICHARD RACHAL BUS Phone: 225-454-3047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BIG BRANCH TRAILER PARK</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