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SALVATION MANOR ST JOE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SALVATION MANOR ST JOE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SALVATION MANOR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ST JOE APARTMENT BLDG</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 CORNER OF SALVATION MANOR BLDG</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ST JOE APARTMENT BLDG</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 CORNER OF SALVATION MANOR BLDG</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SALVATION MANOR ST JOE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SALVATION MANOR ST JOE</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SALVATION MANOR ST JOE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