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MAGNOLIA-PENN MILL LAKES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LA1103185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MAGNOLIA-PENN MILL LAKES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LA1103185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PENN MILL LAKES WELL 001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0.56 - 2.19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 PENN MILL LAKES BLVD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464 STEEPLE CHASE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 PENN MILL LAKES BLVD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464 STEEPLE CHASE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6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MAGNOLIA-PENN MILL LAKES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MAGNOLIA-PENN MILL LAKES</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MAGNOLIA-PENN MILL LAKES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