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MAGNOLIA-GUSTE ISLAND</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LA1103189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MAGNOLIA-GUSTE ISLAND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LA1103189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GUSTE ISLAND WATER SUPPLY WELL 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1.14 - 3.22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240 GRAND OAKS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452 BELLE POINTE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240 GRAND OAKS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452 BELLE POINTE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MAGNOLIA-GUSTE ISLAND</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MAGNOLIA-GUSTE ISLAND</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MAGNOLIA-GUSTE ISLAND</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