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MAGNOLIA-AUTUMN HAVEN</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LA1103190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MAGNOLIA-AUTUMN HAVEN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AUTUMN HAVEN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1.45 - 2.63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0 - 0.0039</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 MISTY CREEK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RECREATION DR OFF HAVEN WAY</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 MISTY CREEK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RECREATION DR OFF HAVEN WAY</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MAGNOLIA-AUTUMN HAVEN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MAGNOLIA-AUTUMN HAVEN</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MAGNOLIA-AUTUMN HAVEN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