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MAGNOLIA-PILOT STREET</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LA1103193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856"/>
        <w:gridCol w:w="7679"/>
        <w:gridCol w:w="601"/>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MAGNOLIA-PILOT STREET</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LA1103193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PILOT 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JOSIAH COX</w:t>
                  </w:r>
                  <w:r>
                    <w:rPr>
                      <w:rFonts w:ascii="Calibri" w:hAnsi="Calibri" w:eastAsia="Calibri"/>
                      <w:color w:val="000000"/>
                      <w:sz w:val="22"/>
                    </w:rPr>
                    <w:t xml:space="preserve"> at  </w:t>
                  </w:r>
                  <w:r>
                    <w:rPr>
                      <w:rFonts w:ascii="Calibri" w:hAnsi="Calibri" w:eastAsia="Calibri"/>
                      <w:color w:val="000000"/>
                      <w:sz w:val="22"/>
                    </w:rPr>
                    <w:t xml:space="preserve">314-736-4672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7679"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3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0.51 - 3.84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10/31/2022</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0.583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0.583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23514 PILOT STREET</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72689 5TH AVE</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23514 PILOT STREET</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72689 5TH AVE</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38.3</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9"/>
              <w:gridCol w:w="1751"/>
              <w:gridCol w:w="1546"/>
              <w:gridCol w:w="1214"/>
              <w:gridCol w:w="829"/>
              <w:gridCol w:w="901"/>
            </w:tblGrid>
            <w:tr>
              <w:trPr>
                <w:trHeight w:val="270" w:hRule="atLeast"/>
              </w:trPr>
              <w:tc>
                <w:tcPr>
                  <w:tcW w:w="308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1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9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MAGNOLIA-PILOT STREET</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MAGNOLIA-PILOT STREET</w:t>
                  </w:r>
                  <w:r>
                    <w:rPr>
                      <w:rFonts w:ascii="Calibri" w:hAnsi="Calibri" w:eastAsia="Calibri"/>
                      <w:color w:val="000000"/>
                      <w:sz w:val="22"/>
                    </w:rPr>
                    <w:t xml:space="preserve"> and </w:t>
                  </w:r>
                  <w:r>
                    <w:rPr>
                      <w:rFonts w:ascii="Calibri" w:hAnsi="Calibri" w:eastAsia="Calibri"/>
                      <w:color w:val="000000"/>
                      <w:sz w:val="22"/>
                    </w:rPr>
                    <w:t xml:space="preserve">JOSIAH COX BUS Phone: 314-736-4672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MAGNOLIA-PILOT STREET</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