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TIMBERLAND MOBILE HOME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TIMBERLAND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MARY RUSSO</w:t>
                  </w:r>
                  <w:r>
                    <w:rPr>
                      <w:rFonts w:ascii="Calibri" w:hAnsi="Calibri" w:eastAsia="Calibri"/>
                      <w:color w:val="000000"/>
                      <w:sz w:val="22"/>
                    </w:rPr>
                    <w:t xml:space="preserve"> at  </w:t>
                  </w:r>
                  <w:r>
                    <w:rPr>
                      <w:rFonts w:ascii="Calibri" w:hAnsi="Calibri" w:eastAsia="Calibri"/>
                      <w:color w:val="000000"/>
                      <w:sz w:val="22"/>
                    </w:rPr>
                    <w:t xml:space="preserve">985-641-0634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20</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5.3 - 6.1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8.07 - 8.17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124.6 - 132.2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TIMBERLAND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TIMBERLAND MOBILE HOME PARK</w:t>
                  </w:r>
                  <w:r>
                    <w:rPr>
                      <w:rFonts w:ascii="Calibri" w:hAnsi="Calibri" w:eastAsia="Calibri"/>
                      <w:color w:val="000000"/>
                      <w:sz w:val="22"/>
                    </w:rPr>
                    <w:t xml:space="preserve"> and </w:t>
                  </w:r>
                  <w:r>
                    <w:rPr>
                      <w:rFonts w:ascii="Calibri" w:hAnsi="Calibri" w:eastAsia="Calibri"/>
                      <w:color w:val="000000"/>
                      <w:sz w:val="22"/>
                    </w:rPr>
                    <w:t xml:space="preserve">MARY RUSSO BUS Phone: 985-641-0634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TIMBERLAND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