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ALEXANDER MILNE HOME FOR WOMEN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LA1103196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ALEXANDER MILNE HOME FOR WOMEN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LA1103196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ALEXANDER MILNE HOME FOR WOMEN WELL#1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ALEXANDER MILNE HOME FOR WOMEN WELL#2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BRIDGETTE CARTER-MILLER</w:t>
                  </w:r>
                  <w:r>
                    <w:rPr>
                      <w:rFonts w:ascii="Calibri" w:hAnsi="Calibri" w:eastAsia="Calibri"/>
                      <w:color w:val="000000"/>
                      <w:sz w:val="22"/>
                    </w:rPr>
                    <w:t xml:space="preserve"> at  </w:t>
                  </w:r>
                  <w:r>
                    <w:rPr>
                      <w:rFonts w:ascii="Calibri" w:hAnsi="Calibri" w:eastAsia="Calibri"/>
                      <w:color w:val="000000"/>
                      <w:sz w:val="22"/>
                    </w:rPr>
                    <w:t xml:space="preserve">985-327-6550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0.55 - 3.15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4.6 - 6.9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1.18 - 2.26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1024 MILNE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1052 MILNE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1024 MILNE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1052 MILNE CIRCLE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18.4 - 19.3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0.62 - 2.85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5.83 - 5.89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21.9 - 24.5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ALEXANDER MILNE HOME FOR WOMEN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ALEXANDER MILNE HOME FOR WOMEN</w:t>
                  </w:r>
                  <w:r>
                    <w:rPr>
                      <w:rFonts w:ascii="Calibri" w:hAnsi="Calibri" w:eastAsia="Calibri"/>
                      <w:color w:val="000000"/>
                      <w:sz w:val="22"/>
                    </w:rPr>
                    <w:t xml:space="preserve"> and </w:t>
                  </w:r>
                  <w:r>
                    <w:rPr>
                      <w:rFonts w:ascii="Calibri" w:hAnsi="Calibri" w:eastAsia="Calibri"/>
                      <w:color w:val="000000"/>
                      <w:sz w:val="22"/>
                    </w:rPr>
                    <w:t xml:space="preserve">BRIDGETTE CARTER-MILLER BUS Phone: 985-327-6550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ALEXANDER MILNE HOME FOR WOMEN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