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MAGNOLIA-RIVER PARK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LA1103198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MAGNOLIA-RIVER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LA1103198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0.85 - 2.61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75184 CRESTVIEW HILLS LOOP</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75575 JOYCE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75184 CRESTVIEW HILLS LOOP</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75575 JOYCE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7 - 7.5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5.35 - 9.16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5.3 - 202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MAGNOLIA-RIVER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MAGNOLIA-RIVER PARK</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MAGNOLIA-RIVER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