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TAM PARISH - TAMANEND</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LA1103199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TAM PARISH - TAMANEND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LA1103199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TAMANEND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CHRISTOPHER TISSUE</w:t>
                  </w:r>
                  <w:r>
                    <w:rPr>
                      <w:rFonts w:ascii="Calibri" w:hAnsi="Calibri" w:eastAsia="Calibri"/>
                      <w:color w:val="000000"/>
                      <w:sz w:val="22"/>
                    </w:rPr>
                    <w:t xml:space="preserve"> at  </w:t>
                  </w:r>
                  <w:r>
                    <w:rPr>
                      <w:rFonts w:ascii="Calibri" w:hAnsi="Calibri" w:eastAsia="Calibri"/>
                      <w:color w:val="000000"/>
                      <w:sz w:val="22"/>
                    </w:rPr>
                    <w:t xml:space="preserve">985-893-1717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1.59 - 3.28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65278 HWY 434 (CORONER'S OFFICE)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65556 CENTERPOINT BLVD (NTCC)</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65278 HWY 434 (CORONER'S OFFICE)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15.5</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65556 CENTERPOINT BLVD (NTCC)</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8.59</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69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TAM PARISH - TAMANEND</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TAM PARISH - TAMANEND</w:t>
                  </w:r>
                  <w:r>
                    <w:rPr>
                      <w:rFonts w:ascii="Calibri" w:hAnsi="Calibri" w:eastAsia="Calibri"/>
                      <w:color w:val="000000"/>
                      <w:sz w:val="22"/>
                    </w:rPr>
                    <w:t xml:space="preserve"> and </w:t>
                  </w:r>
                  <w:r>
                    <w:rPr>
                      <w:rFonts w:ascii="Calibri" w:hAnsi="Calibri" w:eastAsia="Calibri"/>
                      <w:color w:val="000000"/>
                      <w:sz w:val="22"/>
                    </w:rPr>
                    <w:t xml:space="preserve">CHRISTOPHER TISSUE BUS Phone: 985-893-1717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TAM PARISH - TAMANEND</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