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MAGNOLIA-OAKLAWN TRACE</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LA1103201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MAGNOLIA-OAKLAWN TRACE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LA1103201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OAKLAWN TRACE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1.12 - 1.71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0.00059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30224 BROWNSTONE DRIVE (REAR)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30704 ROWLEY DRIVE (REAR)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30224 BROWNSTONE DRIVE (REAR)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30704 ROWLEY DRIVE (REAR)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MAGNOLIA-OAKLAWN TRACE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MAGNOLIA-OAKLAWN TRACE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MAGNOLIA-OAKLAWN TRACE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