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EASTERN HEIGHTS WATER WORKS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EASTERN HEIGHTS WATER 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AIRPORT ROAD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C SWEETWATER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D HWY 1054 (GIRL SCOUT)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F HWY 16 &amp; AIRPORT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HWY 16 AND BELL RD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E SCHLICHER</w:t>
                  </w:r>
                  <w:r>
                    <w:rPr>
                      <w:rFonts w:ascii="Calibri" w:hAnsi="Calibri" w:eastAsia="Calibri"/>
                      <w:color w:val="000000"/>
                      <w:sz w:val="22"/>
                    </w:rPr>
                    <w:t xml:space="preserve"> at  </w:t>
                  </w:r>
                  <w:r>
                    <w:rPr>
                      <w:rFonts w:ascii="Calibri" w:hAnsi="Calibri" w:eastAsia="Calibri"/>
                      <w:color w:val="000000"/>
                      <w:sz w:val="22"/>
                    </w:rPr>
                    <w:t xml:space="preserve">985-345-6457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0.61 - 3.3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115 HWY 1054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15748 HWY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115 HWY 1054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15748 HWY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EASTERN HEIGHTS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EASTERN HEIGHTS WATER WORKS</w:t>
                  </w:r>
                  <w:r>
                    <w:rPr>
                      <w:rFonts w:ascii="Calibri" w:hAnsi="Calibri" w:eastAsia="Calibri"/>
                      <w:color w:val="000000"/>
                      <w:sz w:val="22"/>
                    </w:rPr>
                    <w:t xml:space="preserve"> and </w:t>
                  </w:r>
                  <w:r>
                    <w:rPr>
                      <w:rFonts w:ascii="Calibri" w:hAnsi="Calibri" w:eastAsia="Calibri"/>
                      <w:color w:val="000000"/>
                      <w:sz w:val="22"/>
                    </w:rPr>
                    <w:t xml:space="preserve">CHARLES E SCHLICHER BUS Phone: 985-345-6457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EASTERN HEIGHTS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