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FLUKER CHAPEL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FLUKER CHAPEL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FLUKER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WELL#1 NEXT TO CHURCH IN CURVE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CHARLES E SCHLICHER</w:t>
                  </w:r>
                  <w:r>
                    <w:rPr>
                      <w:rFonts w:ascii="Calibri" w:hAnsi="Calibri" w:eastAsia="Calibri"/>
                      <w:color w:val="000000"/>
                      <w:sz w:val="22"/>
                    </w:rPr>
                    <w:t xml:space="preserve"> at  </w:t>
                  </w:r>
                  <w:r>
                    <w:rPr>
                      <w:rFonts w:ascii="Calibri" w:hAnsi="Calibri" w:eastAsia="Calibri"/>
                      <w:color w:val="000000"/>
                      <w:sz w:val="22"/>
                    </w:rPr>
                    <w:t xml:space="preserve">985-345-6457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66136 SMITH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66433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66136 SMITH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66433 HWY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FLUKER CHAPEL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FLUKER CHAPEL WATER WORKS</w:t>
                  </w:r>
                  <w:r>
                    <w:rPr>
                      <w:rFonts w:ascii="Calibri" w:hAnsi="Calibri" w:eastAsia="Calibri"/>
                      <w:color w:val="000000"/>
                      <w:sz w:val="22"/>
                    </w:rPr>
                    <w:t xml:space="preserve"> and </w:t>
                  </w:r>
                  <w:r>
                    <w:rPr>
                      <w:rFonts w:ascii="Calibri" w:hAnsi="Calibri" w:eastAsia="Calibri"/>
                      <w:color w:val="000000"/>
                      <w:sz w:val="22"/>
                    </w:rPr>
                    <w:t xml:space="preserve">CHARLES E SCHLICHER BUS Phone: 985-345-6457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FLUKER CHAPEL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