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TANGIPAHOA PARISH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TANGIPAHOA PARISH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BEDICO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BOOKER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DEMARCO WELL (1996)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DUTCH LANE WELL (1996)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FAIRHOPE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GENESEE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HONEY SUCKLE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40 INDEPENDENCE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KIN TALLEY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MORRISON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NARRETTA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BAPTIST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PUMPKIN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STAFFORD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THORN LANE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TILLMAN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VACCARO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 MART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WOODHAVEN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E SCHLICHER</w:t>
                  </w:r>
                  <w:r>
                    <w:rPr>
                      <w:rFonts w:ascii="Calibri" w:hAnsi="Calibri" w:eastAsia="Calibri"/>
                      <w:color w:val="000000"/>
                      <w:sz w:val="22"/>
                    </w:rPr>
                    <w:t xml:space="preserve"> at  </w:t>
                  </w:r>
                  <w:r>
                    <w:rPr>
                      <w:rFonts w:ascii="Calibri" w:hAnsi="Calibri" w:eastAsia="Calibri"/>
                      <w:color w:val="000000"/>
                      <w:sz w:val="22"/>
                    </w:rPr>
                    <w:t xml:space="preserve">985-345-6457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15062 CLUB DELUXE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15062 CLUB DELUXE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BEDICO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BEDICO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BOOKER GROUND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BOOKER GROUND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BOOKER 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BOOKER 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DUTCH LANE WELL (1996)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DUTCH LANE WELL (1996)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40 INDEPENDENCE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40 INDEPENDENCE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NARRETTA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NARRETTA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BAPTIST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BAPTIST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PUMPKIN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PUMPKIN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WALMART HYDRO</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WALMART HYDRO</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TANGIPAHOA PARISH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TANGIPAHOA PARISH WATER DISTRICT</w:t>
                  </w:r>
                  <w:r>
                    <w:rPr>
                      <w:rFonts w:ascii="Calibri" w:hAnsi="Calibri" w:eastAsia="Calibri"/>
                      <w:color w:val="000000"/>
                      <w:sz w:val="22"/>
                    </w:rPr>
                    <w:t xml:space="preserve"> and </w:t>
                  </w:r>
                  <w:r>
                    <w:rPr>
                      <w:rFonts w:ascii="Calibri" w:hAnsi="Calibri" w:eastAsia="Calibri"/>
                      <w:color w:val="000000"/>
                      <w:sz w:val="22"/>
                    </w:rPr>
                    <w:t xml:space="preserve">CHARLES E SCHLICHER BUS Phone: 985-345-6457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TANGIPAHOA PARISH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