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UTILITIES INC - HAMMOND HEIGHTS</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LA1105010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691"/>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UTILITIES INC - HAMMOND HEIGHTS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LA1105010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BLACKCAT 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BLACKCAT 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COCKERHAM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HAMMOND HGHTS 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NEW TISDALE WELL #5 (P &amp; A)</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NORTH FERARRA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RIDGEL RD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SOUTH WELL @ FERRARA</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TISDALE WELL (EAST)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TISDALE WELL (WEST) #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ALEX WILLIAMS</w:t>
                  </w:r>
                  <w:r>
                    <w:rPr>
                      <w:rFonts w:ascii="Calibri" w:hAnsi="Calibri" w:eastAsia="Calibri"/>
                      <w:color w:val="000000"/>
                      <w:sz w:val="22"/>
                    </w:rPr>
                    <w:t xml:space="preserve"> at  </w:t>
                  </w:r>
                  <w:r>
                    <w:rPr>
                      <w:rFonts w:ascii="Calibri" w:hAnsi="Calibri" w:eastAsia="Calibri"/>
                      <w:color w:val="000000"/>
                      <w:sz w:val="22"/>
                    </w:rPr>
                    <w:t xml:space="preserve">985-705-4696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10/17/2024 - 2/13/2025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5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0.02 - 2.6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0.4 - 0.6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0 - 1.65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46074 N. CHERRY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442 &amp; WHISKEY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46074 N. CHERRY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442 &amp; WHISKEY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9.02 - 9.13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90.1 - 161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UTILITIES INC - HAMMOND HEIGHTS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UTILITIES INC - HAMMOND HEIGHTS</w:t>
                  </w:r>
                  <w:r>
                    <w:rPr>
                      <w:rFonts w:ascii="Calibri" w:hAnsi="Calibri" w:eastAsia="Calibri"/>
                      <w:color w:val="000000"/>
                      <w:sz w:val="22"/>
                    </w:rPr>
                    <w:t xml:space="preserve"> and </w:t>
                  </w:r>
                  <w:r>
                    <w:rPr>
                      <w:rFonts w:ascii="Calibri" w:hAnsi="Calibri" w:eastAsia="Calibri"/>
                      <w:color w:val="000000"/>
                      <w:sz w:val="22"/>
                    </w:rPr>
                    <w:t xml:space="preserve">ALEX WILLIAMS BUS Phone: 985-705-4696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UTILITIES INC - HAMMOND HEIGHTS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