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PONTCHATOULA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PONTCHATOULA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51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KIWANIS PARK WELL,PONCHATOULA</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TOWER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CITY OF PONCHATOULA MAIN.BARN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JEREMY GATEN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0.5 - 1.57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OXAMYL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Runoff/leaching from insecticide used on apples, potatoes and tomatoes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COLVER &amp; ESTERBROOK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 9TH &amp; HWY 22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COLVER &amp; ESTERBROOK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 9TH &amp; HWY 22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7.71 - 8.59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57.5 - 77.7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PONTCHATOULA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PONTCHATOULA WATER SYSTEM</w:t>
                  </w:r>
                  <w:r>
                    <w:rPr>
                      <w:rFonts w:ascii="Calibri" w:hAnsi="Calibri" w:eastAsia="Calibri"/>
                      <w:color w:val="000000"/>
                      <w:sz w:val="22"/>
                    </w:rPr>
                    <w:t xml:space="preserve"> and </w:t>
                  </w:r>
                  <w:r>
                    <w:rPr>
                      <w:rFonts w:ascii="Calibri" w:hAnsi="Calibri" w:eastAsia="Calibri"/>
                      <w:color w:val="000000"/>
                      <w:sz w:val="22"/>
                    </w:rPr>
                    <w:t xml:space="preserve">JEREMY GATEN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PONTCHATOULA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