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ROSELAND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LA1105022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ROSELAND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LA1105022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(ROSELAND) ROCH ROAD 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ROCH ROAD NEW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TOWN HALL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SHOWERS VAN L.</w:t>
                  </w:r>
                  <w:r>
                    <w:rPr>
                      <w:rFonts w:ascii="Calibri" w:hAnsi="Calibri" w:eastAsia="Calibri"/>
                      <w:color w:val="000000"/>
                      <w:sz w:val="22"/>
                    </w:rPr>
                    <w:t xml:space="preserve"> at  </w:t>
                  </w:r>
                  <w:r>
                    <w:rPr>
                      <w:rFonts w:ascii="Calibri" w:hAnsi="Calibri" w:eastAsia="Calibri"/>
                      <w:color w:val="000000"/>
                      <w:sz w:val="22"/>
                    </w:rPr>
                    <w:t xml:space="preserve">985-748-9063</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0.31 - 3.0</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3/13/2023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0.655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0.655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0.122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0 - 0.605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61569 BENNETT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63127 WASHINGTON ST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61569 BENNETT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63127 WASHINGTON ST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0.03 - 0.034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0.0038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0 - 0.0038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43.8 - 51.2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ROSELAND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ROSELAND WATER SYSTEM</w:t>
                  </w:r>
                  <w:r>
                    <w:rPr>
                      <w:rFonts w:ascii="Calibri" w:hAnsi="Calibri" w:eastAsia="Calibri"/>
                      <w:color w:val="000000"/>
                      <w:sz w:val="22"/>
                    </w:rPr>
                    <w:t xml:space="preserve"> and </w:t>
                  </w:r>
                  <w:r>
                    <w:rPr>
                      <w:rFonts w:ascii="Calibri" w:hAnsi="Calibri" w:eastAsia="Calibri"/>
                      <w:color w:val="000000"/>
                      <w:sz w:val="22"/>
                    </w:rPr>
                    <w:t xml:space="preserve">SHOWERS VAN L. BUS Phone: 985-748-9063</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ROSELAND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