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VILLAGE OF TANGIPAHOA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LA1105026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VILLAGE OF TANGIPAHOA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LA1105026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1963-WELL TANGI VILLAGE (PLUGGED)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1983-WELL TANGI VILLAGE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TANGI VILLAGE WATER WELL#3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VIRGINIA "JENNY" GRAY</w:t>
                  </w:r>
                  <w:r>
                    <w:rPr>
                      <w:rFonts w:ascii="Calibri" w:hAnsi="Calibri" w:eastAsia="Calibri"/>
                      <w:color w:val="000000"/>
                      <w:sz w:val="22"/>
                    </w:rPr>
                    <w:t xml:space="preserve"> at  </w:t>
                  </w:r>
                  <w:r>
                    <w:rPr>
                      <w:rFonts w:ascii="Calibri" w:hAnsi="Calibri" w:eastAsia="Calibri"/>
                      <w:color w:val="000000"/>
                      <w:sz w:val="22"/>
                    </w:rPr>
                    <w:t xml:space="preserve">985-229-8300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10/17/2024 - 1/28/2025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0.56 - 1.8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8/26/2024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0.976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0.976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69655 HWY 51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72098 HWY 1051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69655 HWY 51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72098 HWY 1051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VILLAGE OF TANGIPAHOA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VILLAGE OF TANGIPAHOA WATER SYSTEM</w:t>
                  </w:r>
                  <w:r>
                    <w:rPr>
                      <w:rFonts w:ascii="Calibri" w:hAnsi="Calibri" w:eastAsia="Calibri"/>
                      <w:color w:val="000000"/>
                      <w:sz w:val="22"/>
                    </w:rPr>
                    <w:t xml:space="preserve"> and </w:t>
                  </w:r>
                  <w:r>
                    <w:rPr>
                      <w:rFonts w:ascii="Calibri" w:hAnsi="Calibri" w:eastAsia="Calibri"/>
                      <w:color w:val="000000"/>
                      <w:sz w:val="22"/>
                    </w:rPr>
                    <w:t xml:space="preserve">VIRGINIA "JENNY" GRAY BUS Phone: 985-229-8300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VILLAGE OF TANGIPAHOA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