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TICKFAW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LA1105027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TICKFAW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LA1105027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3 AT OLD ELEV TOWER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NO.4 AT NEW 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ANTHONY "TONY" LAMONTE</w:t>
                  </w:r>
                  <w:r>
                    <w:rPr>
                      <w:rFonts w:ascii="Calibri" w:hAnsi="Calibri" w:eastAsia="Calibri"/>
                      <w:color w:val="000000"/>
                      <w:sz w:val="22"/>
                    </w:rPr>
                    <w:t xml:space="preserve"> at  </w:t>
                  </w:r>
                  <w:r>
                    <w:rPr>
                      <w:rFonts w:ascii="Calibri" w:hAnsi="Calibri" w:eastAsia="Calibri"/>
                      <w:color w:val="000000"/>
                      <w:sz w:val="22"/>
                    </w:rPr>
                    <w:t xml:space="preserve">985-542-9249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0.02 - 3.0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49181 HWY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49459 PARDO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49181 HWY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49459 PARDO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TICKFAW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TICKFAW WATER SYSTEM</w:t>
                  </w:r>
                  <w:r>
                    <w:rPr>
                      <w:rFonts w:ascii="Calibri" w:hAnsi="Calibri" w:eastAsia="Calibri"/>
                      <w:color w:val="000000"/>
                      <w:sz w:val="22"/>
                    </w:rPr>
                    <w:t xml:space="preserve"> and </w:t>
                  </w:r>
                  <w:r>
                    <w:rPr>
                      <w:rFonts w:ascii="Calibri" w:hAnsi="Calibri" w:eastAsia="Calibri"/>
                      <w:color w:val="000000"/>
                      <w:sz w:val="22"/>
                    </w:rPr>
                    <w:t xml:space="preserve">ANTHONY "TONY" LAMONTE BUS Phone: 985-542-9249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TICKFAW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